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>
      <w:pPr>
        <w:pStyle w:val="Nagwek10"/>
        <w:jc w:val="right"/>
        <w:rPr>
          <w:b w:val="0"/>
          <w:sz w:val="22"/>
        </w:rPr>
      </w:pPr>
    </w:p>
    <w:p w14:paraId="2269D9AD" w14:textId="5D5488E5" w:rsidR="009B5FF8" w:rsidRPr="009B5FF8" w:rsidRDefault="00D23E9B" w:rsidP="009B5FF8">
      <w:pPr>
        <w:suppressAutoHyphens w:val="0"/>
        <w:spacing w:line="276" w:lineRule="auto"/>
        <w:jc w:val="center"/>
        <w:rPr>
          <w:rFonts w:ascii="Cambria" w:hAnsi="Cambria" w:cs="Arial"/>
          <w:sz w:val="36"/>
          <w:szCs w:val="36"/>
          <w:lang w:eastAsia="pl-PL"/>
        </w:rPr>
      </w:pPr>
      <w:r w:rsidRPr="00B62EAF">
        <w:rPr>
          <w:rFonts w:ascii="Cambria" w:hAnsi="Cambria" w:cs="Arial"/>
          <w:b/>
          <w:bCs/>
          <w:sz w:val="36"/>
          <w:szCs w:val="36"/>
          <w:lang w:eastAsia="pl-PL"/>
        </w:rPr>
        <w:t>WYKAZ OSÓB</w:t>
      </w:r>
    </w:p>
    <w:p w14:paraId="3CEEC4A6" w14:textId="6F996DDE" w:rsidR="00D23E9B" w:rsidRPr="00E40827" w:rsidRDefault="009B5FF8" w:rsidP="00E40827">
      <w:pPr>
        <w:suppressAutoHyphens w:val="0"/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</w:pPr>
      <w:r w:rsidRPr="004958C1">
        <w:rPr>
          <w:rFonts w:ascii="Cambria" w:hAnsi="Cambria" w:cs="Arial"/>
          <w:sz w:val="24"/>
          <w:szCs w:val="24"/>
          <w:lang w:eastAsia="pl-PL"/>
        </w:rPr>
        <w:t xml:space="preserve">Na potrzeby zapytania ofertowego na realizację zadania pn. </w:t>
      </w:r>
      <w:bookmarkStart w:id="0" w:name="_Hlk178926211"/>
      <w:r w:rsidR="00E40827" w:rsidRPr="00E40827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>Prace restauratorskiej i konserwatorskie</w:t>
      </w:r>
      <w:r w:rsidR="00E40827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E40827" w:rsidRPr="00E40827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>przy zabytkach sakralnych na terenie gminy Goniądz</w:t>
      </w:r>
      <w:bookmarkEnd w:id="0"/>
      <w:r w:rsidRPr="004958C1">
        <w:rPr>
          <w:rFonts w:ascii="Cambria" w:hAnsi="Cambria" w:cs="Arial"/>
          <w:b/>
          <w:sz w:val="24"/>
          <w:szCs w:val="24"/>
          <w:lang w:eastAsia="pl-PL"/>
        </w:rPr>
        <w:t xml:space="preserve">, </w:t>
      </w:r>
      <w:r w:rsidRPr="004958C1">
        <w:rPr>
          <w:rFonts w:ascii="Cambria" w:hAnsi="Cambria" w:cs="Arial"/>
          <w:sz w:val="24"/>
          <w:szCs w:val="24"/>
          <w:lang w:eastAsia="pl-PL"/>
        </w:rPr>
        <w:t>przedkładam</w:t>
      </w:r>
      <w:r>
        <w:rPr>
          <w:rFonts w:ascii="Cambria" w:hAnsi="Cambria" w:cs="Arial"/>
          <w:sz w:val="24"/>
          <w:szCs w:val="24"/>
          <w:lang w:eastAsia="pl-PL"/>
        </w:rPr>
        <w:t xml:space="preserve"> wykaz osób kierowanych do realizacji zadania:</w:t>
      </w:r>
    </w:p>
    <w:p w14:paraId="16DF3E4D" w14:textId="77777777" w:rsidR="009B5FF8" w:rsidRPr="00D23E9B" w:rsidRDefault="009B5FF8" w:rsidP="00D23E9B">
      <w:pPr>
        <w:suppressAutoHyphens w:val="0"/>
        <w:spacing w:line="276" w:lineRule="auto"/>
        <w:jc w:val="both"/>
        <w:rPr>
          <w:rFonts w:ascii="Cambria" w:hAnsi="Cambria" w:cs="Arial"/>
          <w:sz w:val="8"/>
          <w:szCs w:val="8"/>
          <w:lang w:eastAsia="pl-PL"/>
        </w:rPr>
      </w:pPr>
    </w:p>
    <w:tbl>
      <w:tblPr>
        <w:tblStyle w:val="Tabela-Siatka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640"/>
        <w:gridCol w:w="2835"/>
      </w:tblGrid>
      <w:tr w:rsidR="00A63E92" w:rsidRPr="00D23E9B" w14:paraId="48BE1F20" w14:textId="77777777" w:rsidTr="00B62EAF">
        <w:tc>
          <w:tcPr>
            <w:tcW w:w="567" w:type="dxa"/>
            <w:vAlign w:val="center"/>
          </w:tcPr>
          <w:p w14:paraId="3B254434" w14:textId="77777777" w:rsidR="00A63E92" w:rsidRPr="00D23E9B" w:rsidRDefault="00A63E92" w:rsidP="00D23E9B">
            <w:pPr>
              <w:jc w:val="center"/>
              <w:rPr>
                <w:rFonts w:ascii="Cambria" w:hAnsi="Cambria" w:cs="Arial"/>
                <w:iCs/>
              </w:rPr>
            </w:pPr>
            <w:bookmarkStart w:id="1" w:name="_Hlk168998851"/>
            <w:r w:rsidRPr="00D23E9B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D23E9B" w:rsidRDefault="00A63E92" w:rsidP="00D23E9B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23E9B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6852424" w14:textId="1CC879E2" w:rsidR="00B62EAF" w:rsidRPr="00B62EAF" w:rsidRDefault="00A63E92" w:rsidP="00B62EA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D23E9B">
              <w:rPr>
                <w:rFonts w:ascii="Cambria" w:hAnsi="Cambria" w:cs="Arial"/>
                <w:b/>
                <w:iCs/>
              </w:rPr>
              <w:t>Informacje na temat kwalifikacji zawodowych, uprawnień,</w:t>
            </w:r>
            <w:r w:rsidR="00B62EAF">
              <w:rPr>
                <w:rFonts w:ascii="Cambria" w:hAnsi="Cambria" w:cs="Arial"/>
                <w:b/>
                <w:iCs/>
              </w:rPr>
              <w:t xml:space="preserve"> </w:t>
            </w:r>
            <w:r w:rsidRPr="00D23E9B">
              <w:rPr>
                <w:rFonts w:ascii="Cambria" w:hAnsi="Cambria" w:cs="Arial"/>
                <w:b/>
                <w:iCs/>
              </w:rPr>
              <w:t>doświadczenia i wykształcenia</w:t>
            </w:r>
          </w:p>
          <w:p w14:paraId="0429A1EE" w14:textId="0E9B6345" w:rsidR="00A63E92" w:rsidRPr="00B62EAF" w:rsidRDefault="00B62EAF" w:rsidP="00B62EAF">
            <w:pPr>
              <w:jc w:val="left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- </w:t>
            </w:r>
            <w:r w:rsidR="00A63E92" w:rsidRPr="00D23E9B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należy wskazać: </w:t>
            </w:r>
            <w:bookmarkStart w:id="2" w:name="_Hlk168483549"/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co najmniej jedn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ą</w:t>
            </w:r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 xml:space="preserve"> osob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ę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, posiadając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ą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kwalifikacje </w:t>
            </w:r>
            <w:bookmarkEnd w:id="2"/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zawodowe, o których mowa w </w:t>
            </w:r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 xml:space="preserve">art. 37a 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ustawy o ochronie zabytków i opiece nad zabytkami (Dz. U. z 2023 r. poz. 951 ze zm.)</w:t>
            </w:r>
          </w:p>
        </w:tc>
        <w:tc>
          <w:tcPr>
            <w:tcW w:w="2835" w:type="dxa"/>
            <w:vAlign w:val="center"/>
          </w:tcPr>
          <w:p w14:paraId="722ED1E7" w14:textId="77777777" w:rsidR="00B62EAF" w:rsidRDefault="00A63E92" w:rsidP="00D23E9B">
            <w:pPr>
              <w:ind w:left="57"/>
              <w:contextualSpacing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B62EAF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Informacja o podstawie </w:t>
            </w:r>
          </w:p>
          <w:p w14:paraId="4C35D877" w14:textId="697615CA" w:rsidR="00A63E92" w:rsidRPr="00B62EAF" w:rsidRDefault="00A63E92" w:rsidP="00D23E9B">
            <w:pPr>
              <w:ind w:left="57"/>
              <w:contextualSpacing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B62EAF">
              <w:rPr>
                <w:rFonts w:ascii="Cambria" w:hAnsi="Cambria" w:cs="Arial"/>
                <w:bCs/>
                <w:iCs/>
                <w:sz w:val="20"/>
                <w:szCs w:val="20"/>
              </w:rPr>
              <w:t>do dysponowania wskazaną osobą</w:t>
            </w:r>
          </w:p>
        </w:tc>
      </w:tr>
      <w:tr w:rsidR="00A63E92" w:rsidRPr="00D23E9B" w14:paraId="45112550" w14:textId="77777777" w:rsidTr="00B62EAF">
        <w:tc>
          <w:tcPr>
            <w:tcW w:w="567" w:type="dxa"/>
            <w:vAlign w:val="center"/>
          </w:tcPr>
          <w:p w14:paraId="40BCFCEB" w14:textId="77777777" w:rsidR="00A63E92" w:rsidRPr="00D23E9B" w:rsidRDefault="00A63E92" w:rsidP="002C4A8F">
            <w:pPr>
              <w:jc w:val="center"/>
              <w:rPr>
                <w:rFonts w:ascii="Cambria" w:hAnsi="Cambria" w:cs="Arial"/>
                <w:iCs/>
              </w:rPr>
            </w:pPr>
            <w:r w:rsidRPr="00D23E9B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D23E9B" w:rsidRDefault="00A63E92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9640" w:type="dxa"/>
          </w:tcPr>
          <w:p w14:paraId="7EA6D974" w14:textId="77777777" w:rsidR="00A63E92" w:rsidRPr="00D23E9B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61F14547" w14:textId="77777777" w:rsidR="00A63E92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16F90292" w14:textId="77777777" w:rsidR="009B5FF8" w:rsidRDefault="009B5FF8" w:rsidP="002C4A8F">
            <w:pPr>
              <w:rPr>
                <w:rFonts w:ascii="Cambria" w:hAnsi="Cambria" w:cs="Arial"/>
                <w:iCs/>
              </w:rPr>
            </w:pPr>
          </w:p>
          <w:p w14:paraId="4F8F16D0" w14:textId="77777777" w:rsidR="009B5FF8" w:rsidRDefault="009B5FF8" w:rsidP="002C4A8F">
            <w:pPr>
              <w:rPr>
                <w:rFonts w:ascii="Cambria" w:hAnsi="Cambria" w:cs="Arial"/>
                <w:iCs/>
              </w:rPr>
            </w:pPr>
          </w:p>
          <w:p w14:paraId="5D7504B0" w14:textId="77777777" w:rsidR="009B5FF8" w:rsidRDefault="009B5FF8" w:rsidP="002C4A8F">
            <w:pPr>
              <w:rPr>
                <w:rFonts w:ascii="Cambria" w:hAnsi="Cambria" w:cs="Arial"/>
                <w:iCs/>
              </w:rPr>
            </w:pPr>
          </w:p>
          <w:p w14:paraId="0A4E36FC" w14:textId="77777777" w:rsidR="009B5FF8" w:rsidRDefault="009B5FF8" w:rsidP="002C4A8F">
            <w:pPr>
              <w:rPr>
                <w:rFonts w:ascii="Cambria" w:hAnsi="Cambria" w:cs="Arial"/>
                <w:iCs/>
              </w:rPr>
            </w:pPr>
          </w:p>
          <w:p w14:paraId="7B7120DE" w14:textId="77777777" w:rsidR="00B62EAF" w:rsidRPr="00D23E9B" w:rsidRDefault="00B62EAF" w:rsidP="002C4A8F">
            <w:pPr>
              <w:rPr>
                <w:rFonts w:ascii="Cambria" w:hAnsi="Cambria" w:cs="Arial"/>
                <w:iCs/>
              </w:rPr>
            </w:pPr>
          </w:p>
          <w:p w14:paraId="225574B2" w14:textId="77777777" w:rsidR="00C60ED2" w:rsidRPr="00D23E9B" w:rsidRDefault="00C60ED2" w:rsidP="002C4A8F">
            <w:pPr>
              <w:rPr>
                <w:rFonts w:ascii="Cambria" w:hAnsi="Cambria" w:cs="Arial"/>
                <w:iCs/>
              </w:rPr>
            </w:pPr>
          </w:p>
          <w:p w14:paraId="73E8C880" w14:textId="77777777" w:rsidR="0060472C" w:rsidRPr="00D23E9B" w:rsidRDefault="0060472C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835" w:type="dxa"/>
          </w:tcPr>
          <w:p w14:paraId="4460BFED" w14:textId="77777777" w:rsidR="00A63E92" w:rsidRPr="00D23E9B" w:rsidRDefault="00A63E92" w:rsidP="002C4A8F">
            <w:pPr>
              <w:jc w:val="left"/>
              <w:rPr>
                <w:rFonts w:ascii="Cambria" w:hAnsi="Cambria" w:cs="Arial"/>
                <w:iCs/>
              </w:rPr>
            </w:pPr>
          </w:p>
          <w:p w14:paraId="4EAFB074" w14:textId="77777777" w:rsidR="00A63E92" w:rsidRPr="00D23E9B" w:rsidRDefault="00A63E92" w:rsidP="002C4A8F">
            <w:pPr>
              <w:rPr>
                <w:rFonts w:ascii="Cambria" w:hAnsi="Cambria" w:cs="Arial"/>
                <w:iCs/>
              </w:rPr>
            </w:pPr>
          </w:p>
        </w:tc>
      </w:tr>
      <w:bookmarkEnd w:id="1"/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tbl>
      <w:tblPr>
        <w:tblStyle w:val="Tabela-Siatka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640"/>
        <w:gridCol w:w="2835"/>
      </w:tblGrid>
      <w:tr w:rsidR="00B62EAF" w:rsidRPr="00D23E9B" w14:paraId="7BA0A4D4" w14:textId="77777777" w:rsidTr="001E37F3">
        <w:tc>
          <w:tcPr>
            <w:tcW w:w="567" w:type="dxa"/>
            <w:vAlign w:val="center"/>
          </w:tcPr>
          <w:p w14:paraId="19A28F7D" w14:textId="77777777" w:rsidR="00B62EAF" w:rsidRPr="00D23E9B" w:rsidRDefault="00B62EAF" w:rsidP="001E37F3">
            <w:pPr>
              <w:jc w:val="center"/>
              <w:rPr>
                <w:rFonts w:ascii="Cambria" w:hAnsi="Cambria" w:cs="Arial"/>
                <w:iCs/>
              </w:rPr>
            </w:pPr>
            <w:r w:rsidRPr="00D23E9B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0C675D2B" w14:textId="77777777" w:rsidR="00B62EAF" w:rsidRPr="00D23E9B" w:rsidRDefault="00B62EAF" w:rsidP="001E37F3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23E9B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46DFB48" w14:textId="77777777" w:rsidR="00B62EAF" w:rsidRPr="00B62EAF" w:rsidRDefault="00B62EAF" w:rsidP="001E37F3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D23E9B">
              <w:rPr>
                <w:rFonts w:ascii="Cambria" w:hAnsi="Cambria" w:cs="Arial"/>
                <w:b/>
                <w:iCs/>
              </w:rPr>
              <w:t>Informacje na temat kwalifikacji zawodowych, uprawnień,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D23E9B">
              <w:rPr>
                <w:rFonts w:ascii="Cambria" w:hAnsi="Cambria" w:cs="Arial"/>
                <w:b/>
                <w:iCs/>
              </w:rPr>
              <w:t>doświadczenia i wykształcenia</w:t>
            </w:r>
          </w:p>
          <w:p w14:paraId="5AFCC068" w14:textId="7A3BF6C0" w:rsidR="00B62EAF" w:rsidRPr="00B62EAF" w:rsidRDefault="00B62EAF" w:rsidP="00B62EAF">
            <w:pPr>
              <w:jc w:val="left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- </w:t>
            </w:r>
            <w:r w:rsidRPr="00D23E9B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należy wskazać: </w:t>
            </w:r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co najmniej jedn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ą</w:t>
            </w:r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 xml:space="preserve"> osob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ę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, posiadając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ą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kwalifikacje uprawniające do przyjęcia obowiązku kierowania pracami budowlanymi przy zabytkach nieruchomych zgodnie z </w:t>
            </w:r>
            <w:r w:rsidRPr="00B62EAF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pl-PL"/>
              </w:rPr>
              <w:t>art. 37c</w:t>
            </w:r>
            <w:r w:rsidRPr="00B62EAF"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i (Dz. U. z 2023 r. poz. 951 ze zm.)</w:t>
            </w:r>
          </w:p>
        </w:tc>
        <w:tc>
          <w:tcPr>
            <w:tcW w:w="2835" w:type="dxa"/>
            <w:vAlign w:val="center"/>
          </w:tcPr>
          <w:p w14:paraId="30E42CFA" w14:textId="77777777" w:rsidR="00B62EAF" w:rsidRDefault="00B62EAF" w:rsidP="001E37F3">
            <w:pPr>
              <w:ind w:left="57"/>
              <w:contextualSpacing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B62EAF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Informacja o podstawie </w:t>
            </w:r>
          </w:p>
          <w:p w14:paraId="2D6E4D85" w14:textId="09377DDD" w:rsidR="00B62EAF" w:rsidRPr="00B62EAF" w:rsidRDefault="00B62EAF" w:rsidP="001E37F3">
            <w:pPr>
              <w:ind w:left="57"/>
              <w:contextualSpacing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B62EAF">
              <w:rPr>
                <w:rFonts w:ascii="Cambria" w:hAnsi="Cambria" w:cs="Arial"/>
                <w:bCs/>
                <w:iCs/>
                <w:sz w:val="20"/>
                <w:szCs w:val="20"/>
              </w:rPr>
              <w:t>do dysponowania wskazaną osobą</w:t>
            </w:r>
          </w:p>
        </w:tc>
      </w:tr>
      <w:tr w:rsidR="00B62EAF" w:rsidRPr="00D23E9B" w14:paraId="0EDA0FED" w14:textId="77777777" w:rsidTr="001E37F3">
        <w:tc>
          <w:tcPr>
            <w:tcW w:w="567" w:type="dxa"/>
            <w:vAlign w:val="center"/>
          </w:tcPr>
          <w:p w14:paraId="5CE05E16" w14:textId="77777777" w:rsidR="00B62EAF" w:rsidRPr="00D23E9B" w:rsidRDefault="00B62EAF" w:rsidP="001E37F3">
            <w:pPr>
              <w:jc w:val="center"/>
              <w:rPr>
                <w:rFonts w:ascii="Cambria" w:hAnsi="Cambria" w:cs="Arial"/>
                <w:iCs/>
              </w:rPr>
            </w:pPr>
            <w:r w:rsidRPr="00D23E9B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686629C" w14:textId="77777777" w:rsidR="00B62EAF" w:rsidRPr="00D23E9B" w:rsidRDefault="00B62EAF" w:rsidP="001E37F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9640" w:type="dxa"/>
          </w:tcPr>
          <w:p w14:paraId="0C81D4BD" w14:textId="77777777" w:rsidR="00B62EAF" w:rsidRDefault="00B62EAF" w:rsidP="001E37F3">
            <w:pPr>
              <w:rPr>
                <w:rFonts w:ascii="Cambria" w:hAnsi="Cambria" w:cs="Arial"/>
                <w:iCs/>
              </w:rPr>
            </w:pPr>
          </w:p>
          <w:p w14:paraId="1C21F886" w14:textId="77777777" w:rsidR="009B5FF8" w:rsidRDefault="009B5FF8" w:rsidP="001E37F3">
            <w:pPr>
              <w:rPr>
                <w:rFonts w:ascii="Cambria" w:hAnsi="Cambria" w:cs="Arial"/>
                <w:iCs/>
              </w:rPr>
            </w:pPr>
          </w:p>
          <w:p w14:paraId="55F12A2B" w14:textId="77777777" w:rsidR="009B5FF8" w:rsidRPr="00D23E9B" w:rsidRDefault="009B5FF8" w:rsidP="001E37F3">
            <w:pPr>
              <w:rPr>
                <w:rFonts w:ascii="Cambria" w:hAnsi="Cambria" w:cs="Arial"/>
                <w:iCs/>
              </w:rPr>
            </w:pPr>
          </w:p>
          <w:p w14:paraId="6BCB16DF" w14:textId="77777777" w:rsidR="00B62EAF" w:rsidRDefault="00B62EAF" w:rsidP="001E37F3">
            <w:pPr>
              <w:rPr>
                <w:rFonts w:ascii="Cambria" w:hAnsi="Cambria" w:cs="Arial"/>
                <w:iCs/>
              </w:rPr>
            </w:pPr>
          </w:p>
          <w:p w14:paraId="69395C66" w14:textId="77777777" w:rsidR="00B62EAF" w:rsidRDefault="00B62EAF" w:rsidP="001E37F3">
            <w:pPr>
              <w:rPr>
                <w:rFonts w:ascii="Cambria" w:hAnsi="Cambria" w:cs="Arial"/>
                <w:iCs/>
              </w:rPr>
            </w:pPr>
          </w:p>
          <w:p w14:paraId="0F29D523" w14:textId="77777777" w:rsidR="009B5FF8" w:rsidRPr="00D23E9B" w:rsidRDefault="009B5FF8" w:rsidP="001E37F3">
            <w:pPr>
              <w:rPr>
                <w:rFonts w:ascii="Cambria" w:hAnsi="Cambria" w:cs="Arial"/>
                <w:iCs/>
              </w:rPr>
            </w:pPr>
          </w:p>
          <w:p w14:paraId="589AAAC4" w14:textId="77777777" w:rsidR="00B62EAF" w:rsidRPr="00D23E9B" w:rsidRDefault="00B62EAF" w:rsidP="001E37F3">
            <w:pPr>
              <w:rPr>
                <w:rFonts w:ascii="Cambria" w:hAnsi="Cambria" w:cs="Arial"/>
                <w:iCs/>
              </w:rPr>
            </w:pPr>
          </w:p>
          <w:p w14:paraId="409608C1" w14:textId="77777777" w:rsidR="00B62EAF" w:rsidRPr="00D23E9B" w:rsidRDefault="00B62EAF" w:rsidP="001E37F3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2835" w:type="dxa"/>
          </w:tcPr>
          <w:p w14:paraId="56DAAF00" w14:textId="77777777" w:rsidR="00B62EAF" w:rsidRPr="00D23E9B" w:rsidRDefault="00B62EAF" w:rsidP="001E37F3">
            <w:pPr>
              <w:jc w:val="left"/>
              <w:rPr>
                <w:rFonts w:ascii="Cambria" w:hAnsi="Cambria" w:cs="Arial"/>
                <w:iCs/>
              </w:rPr>
            </w:pPr>
          </w:p>
          <w:p w14:paraId="1E787981" w14:textId="77777777" w:rsidR="00B62EAF" w:rsidRPr="00D23E9B" w:rsidRDefault="00B62EAF" w:rsidP="001E37F3">
            <w:pPr>
              <w:rPr>
                <w:rFonts w:ascii="Cambria" w:hAnsi="Cambria" w:cs="Arial"/>
                <w:iCs/>
              </w:rPr>
            </w:pPr>
          </w:p>
        </w:tc>
      </w:tr>
    </w:tbl>
    <w:p w14:paraId="10B183CB" w14:textId="77777777" w:rsidR="00B62EAF" w:rsidRDefault="00B62EAF" w:rsidP="00717B9F">
      <w:pPr>
        <w:pStyle w:val="Tekstpodstawowy"/>
      </w:pPr>
    </w:p>
    <w:p w14:paraId="5F6D109A" w14:textId="0B8A8D1F" w:rsidR="00717B9F" w:rsidRPr="009B5FF8" w:rsidRDefault="00717B9F" w:rsidP="00717B9F">
      <w:pPr>
        <w:pStyle w:val="Tekstpodstawowy"/>
        <w:rPr>
          <w:rFonts w:ascii="Cambria" w:hAnsi="Cambria"/>
          <w:u w:val="single"/>
        </w:rPr>
      </w:pPr>
      <w:r w:rsidRPr="009B5FF8">
        <w:rPr>
          <w:rFonts w:ascii="Cambria" w:hAnsi="Cambria"/>
          <w:u w:val="single"/>
        </w:rPr>
        <w:t xml:space="preserve">Do wykazu </w:t>
      </w:r>
      <w:r w:rsidR="009B5FF8">
        <w:rPr>
          <w:rFonts w:ascii="Cambria" w:hAnsi="Cambria"/>
          <w:u w:val="single"/>
        </w:rPr>
        <w:t>załączam</w:t>
      </w:r>
      <w:r w:rsidRPr="009B5FF8">
        <w:rPr>
          <w:rFonts w:ascii="Cambria" w:hAnsi="Cambria"/>
          <w:u w:val="single"/>
        </w:rPr>
        <w:t xml:space="preserve"> dokumenty potwierdzające kwalifikacje wskazanej osoby</w:t>
      </w:r>
      <w:r w:rsidR="009B5FF8">
        <w:rPr>
          <w:rFonts w:ascii="Cambria" w:hAnsi="Cambria"/>
          <w:u w:val="single"/>
        </w:rPr>
        <w:t>/osób</w:t>
      </w:r>
      <w:r w:rsidRPr="009B5FF8">
        <w:rPr>
          <w:rFonts w:ascii="Cambria" w:hAnsi="Cambria"/>
          <w:u w:val="single"/>
        </w:rPr>
        <w:t xml:space="preserve">, o których mowa w art. 37a </w:t>
      </w:r>
      <w:r w:rsidR="00B62EAF" w:rsidRPr="009B5FF8">
        <w:rPr>
          <w:rFonts w:ascii="Cambria" w:hAnsi="Cambria"/>
          <w:u w:val="single"/>
        </w:rPr>
        <w:t xml:space="preserve">i 37c </w:t>
      </w:r>
      <w:r w:rsidRPr="009B5FF8">
        <w:rPr>
          <w:rFonts w:ascii="Cambria" w:hAnsi="Cambria"/>
          <w:u w:val="single"/>
        </w:rPr>
        <w:t>ustawy o ochronie zabytków.</w:t>
      </w:r>
    </w:p>
    <w:p w14:paraId="1242F231" w14:textId="77777777" w:rsidR="00A57F9E" w:rsidRPr="00B62EAF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66014D4" w14:textId="77777777" w:rsidR="00B62EAF" w:rsidRPr="00B62EAF" w:rsidRDefault="00B62EAF" w:rsidP="00B62EAF">
      <w:pPr>
        <w:suppressAutoHyphens w:val="0"/>
        <w:spacing w:line="276" w:lineRule="auto"/>
        <w:rPr>
          <w:rFonts w:ascii="Cambria" w:hAnsi="Cambria" w:cs="Arial"/>
          <w:sz w:val="24"/>
          <w:szCs w:val="24"/>
          <w:lang w:eastAsia="pl-PL"/>
        </w:rPr>
      </w:pPr>
    </w:p>
    <w:p w14:paraId="347133EB" w14:textId="34057292" w:rsidR="00B62EAF" w:rsidRPr="00B62EAF" w:rsidRDefault="00B62EAF" w:rsidP="009B5FF8">
      <w:pPr>
        <w:suppressAutoHyphens w:val="0"/>
        <w:spacing w:line="276" w:lineRule="auto"/>
        <w:rPr>
          <w:rFonts w:ascii="Cambria" w:hAnsi="Cambria" w:cs="Arial"/>
          <w:sz w:val="22"/>
          <w:szCs w:val="22"/>
          <w:lang w:eastAsia="pl-PL"/>
        </w:rPr>
      </w:pPr>
      <w:r w:rsidRPr="00B62EAF">
        <w:rPr>
          <w:rFonts w:ascii="Cambria" w:hAnsi="Cambria" w:cs="Arial"/>
          <w:sz w:val="22"/>
          <w:szCs w:val="22"/>
          <w:lang w:eastAsia="pl-PL"/>
        </w:rPr>
        <w:t xml:space="preserve">_______________________dn. ________________2024 r.     </w:t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</w:r>
      <w:r w:rsidR="009B5FF8">
        <w:rPr>
          <w:rFonts w:ascii="Cambria" w:hAnsi="Cambria" w:cs="Arial"/>
          <w:sz w:val="22"/>
          <w:szCs w:val="22"/>
          <w:lang w:eastAsia="pl-PL"/>
        </w:rPr>
        <w:tab/>
        <w:t xml:space="preserve">   </w:t>
      </w:r>
      <w:r w:rsidRPr="00B62EAF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</w:t>
      </w:r>
    </w:p>
    <w:p w14:paraId="27FA902D" w14:textId="26D9BAE3" w:rsidR="00C808ED" w:rsidRPr="00B62EAF" w:rsidRDefault="00B62EAF" w:rsidP="00B62EAF">
      <w:pPr>
        <w:suppressAutoHyphens w:val="0"/>
        <w:spacing w:after="120" w:line="276" w:lineRule="auto"/>
        <w:ind w:left="283"/>
        <w:jc w:val="right"/>
        <w:rPr>
          <w:rFonts w:ascii="Cambria" w:hAnsi="Cambria" w:cs="Arial"/>
          <w:sz w:val="22"/>
          <w:szCs w:val="22"/>
          <w:lang w:eastAsia="pl-PL"/>
        </w:rPr>
      </w:pPr>
      <w:r w:rsidRPr="00B62EAF">
        <w:rPr>
          <w:rFonts w:ascii="Cambria" w:hAnsi="Cambria" w:cs="Arial"/>
          <w:sz w:val="16"/>
          <w:szCs w:val="22"/>
          <w:lang w:eastAsia="pl-PL"/>
        </w:rPr>
        <w:t>(podpis Wykonawcy/ upoważnionego przedstawiciela Wykonawcy/ lidera)</w:t>
      </w:r>
    </w:p>
    <w:sectPr w:rsidR="00C808ED" w:rsidRPr="00B62EAF" w:rsidSect="00B62EAF">
      <w:headerReference w:type="first" r:id="rId7"/>
      <w:pgSz w:w="16838" w:h="11906" w:orient="landscape"/>
      <w:pgMar w:top="142" w:right="1134" w:bottom="0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ABC0" w14:textId="77777777" w:rsidR="00D93AB8" w:rsidRDefault="00D93AB8">
      <w:r>
        <w:separator/>
      </w:r>
    </w:p>
  </w:endnote>
  <w:endnote w:type="continuationSeparator" w:id="0">
    <w:p w14:paraId="17CBAC60" w14:textId="77777777" w:rsidR="00D93AB8" w:rsidRDefault="00D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CBE6" w14:textId="77777777" w:rsidR="00D93AB8" w:rsidRDefault="00D93AB8">
      <w:r>
        <w:separator/>
      </w:r>
    </w:p>
  </w:footnote>
  <w:footnote w:type="continuationSeparator" w:id="0">
    <w:p w14:paraId="1441AFE1" w14:textId="77777777" w:rsidR="00D93AB8" w:rsidRDefault="00D9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1229" w14:textId="4FB21F3B" w:rsidR="00D23E9B" w:rsidRPr="009B5FF8" w:rsidRDefault="009B5FF8" w:rsidP="009B5FF8">
    <w:pPr>
      <w:suppressAutoHyphens w:val="0"/>
      <w:spacing w:line="276" w:lineRule="auto"/>
      <w:jc w:val="right"/>
      <w:rPr>
        <w:rFonts w:ascii="Cambria" w:hAnsi="Cambria" w:cs="Arial"/>
        <w:b/>
        <w:color w:val="7030A0"/>
        <w:sz w:val="24"/>
        <w:szCs w:val="32"/>
        <w:lang w:eastAsia="pl-PL"/>
      </w:rPr>
    </w:pPr>
    <w:r w:rsidRPr="004D2BB5">
      <w:rPr>
        <w:noProof/>
      </w:rPr>
      <w:drawing>
        <wp:inline distT="0" distB="0" distL="0" distR="0" wp14:anchorId="08BFC8F0" wp14:editId="408C55CF">
          <wp:extent cx="4086225" cy="768350"/>
          <wp:effectExtent l="0" t="0" r="9525" b="0"/>
          <wp:docPr id="711703729" name="Obraz 711703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D23E9B">
      <w:rPr>
        <w:rFonts w:ascii="Cambria" w:hAnsi="Cambria" w:cs="Arial"/>
        <w:b/>
        <w:color w:val="7030A0"/>
        <w:sz w:val="24"/>
        <w:szCs w:val="32"/>
        <w:lang w:eastAsia="pl-PL"/>
      </w:rPr>
      <w:t xml:space="preserve">Załącznik nr </w:t>
    </w:r>
    <w:r>
      <w:rPr>
        <w:rFonts w:ascii="Cambria" w:hAnsi="Cambria" w:cs="Arial"/>
        <w:b/>
        <w:color w:val="7030A0"/>
        <w:sz w:val="24"/>
        <w:szCs w:val="32"/>
        <w:lang w:eastAsia="pl-PL"/>
      </w:rPr>
      <w:t>2</w:t>
    </w:r>
    <w:r w:rsidRPr="00D23E9B">
      <w:rPr>
        <w:rFonts w:ascii="Cambria" w:hAnsi="Cambria" w:cs="Arial"/>
        <w:b/>
        <w:color w:val="7030A0"/>
        <w:sz w:val="24"/>
        <w:szCs w:val="32"/>
        <w:lang w:eastAsia="pl-P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8A418C8"/>
    <w:multiLevelType w:val="hybridMultilevel"/>
    <w:tmpl w:val="62306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  <w:num w:numId="4" w16cid:durableId="52980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C37"/>
    <w:rsid w:val="001F6E30"/>
    <w:rsid w:val="002E57CE"/>
    <w:rsid w:val="00336B1C"/>
    <w:rsid w:val="00402111"/>
    <w:rsid w:val="004157C9"/>
    <w:rsid w:val="00415D62"/>
    <w:rsid w:val="0048703F"/>
    <w:rsid w:val="00521C4E"/>
    <w:rsid w:val="0060472C"/>
    <w:rsid w:val="00717B9F"/>
    <w:rsid w:val="00754D77"/>
    <w:rsid w:val="00767611"/>
    <w:rsid w:val="0079439B"/>
    <w:rsid w:val="00794692"/>
    <w:rsid w:val="007F57BB"/>
    <w:rsid w:val="008D1471"/>
    <w:rsid w:val="009548BF"/>
    <w:rsid w:val="009B1455"/>
    <w:rsid w:val="009B5FF8"/>
    <w:rsid w:val="009C613C"/>
    <w:rsid w:val="00A57F9E"/>
    <w:rsid w:val="00A63E92"/>
    <w:rsid w:val="00AD7C6C"/>
    <w:rsid w:val="00AF6B47"/>
    <w:rsid w:val="00B11E62"/>
    <w:rsid w:val="00B62EAF"/>
    <w:rsid w:val="00B77B99"/>
    <w:rsid w:val="00BC02F0"/>
    <w:rsid w:val="00C60ED2"/>
    <w:rsid w:val="00C808ED"/>
    <w:rsid w:val="00D20758"/>
    <w:rsid w:val="00D23E9B"/>
    <w:rsid w:val="00D86B30"/>
    <w:rsid w:val="00D93AB8"/>
    <w:rsid w:val="00DD6695"/>
    <w:rsid w:val="00E40827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2EAF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Magdalena Laskowska</cp:lastModifiedBy>
  <cp:revision>10</cp:revision>
  <cp:lastPrinted>2024-01-23T10:59:00Z</cp:lastPrinted>
  <dcterms:created xsi:type="dcterms:W3CDTF">2024-01-22T11:16:00Z</dcterms:created>
  <dcterms:modified xsi:type="dcterms:W3CDTF">2024-10-04T08:44:00Z</dcterms:modified>
</cp:coreProperties>
</file>